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8" w:type="dxa"/>
        <w:tblLook w:val="0000" w:firstRow="0" w:lastRow="0" w:firstColumn="0" w:lastColumn="0" w:noHBand="0" w:noVBand="0"/>
      </w:tblPr>
      <w:tblGrid>
        <w:gridCol w:w="3284"/>
        <w:gridCol w:w="3064"/>
        <w:gridCol w:w="3000"/>
      </w:tblGrid>
      <w:tr w:rsidR="00F644FB" w:rsidRPr="00CF5D49" w:rsidTr="004604C0">
        <w:trPr>
          <w:trHeight w:val="1026"/>
        </w:trPr>
        <w:tc>
          <w:tcPr>
            <w:tcW w:w="9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44FB" w:rsidRPr="005624BE" w:rsidRDefault="00F644FB" w:rsidP="004604C0">
            <w:pPr>
              <w:pStyle w:val="aff0"/>
              <w:spacing w:line="360" w:lineRule="auto"/>
              <w:rPr>
                <w:rFonts w:ascii="Times New Roman" w:hAnsi="Times New Roman"/>
                <w:kern w:val="0"/>
                <w:sz w:val="28"/>
                <w:szCs w:val="28"/>
                <w:lang w:val="uk-UA"/>
              </w:rPr>
            </w:pPr>
            <w:bookmarkStart w:id="0" w:name="_GoBack"/>
            <w:r w:rsidRPr="005624BE">
              <w:rPr>
                <w:rFonts w:ascii="Times New Roman" w:hAnsi="Times New Roman"/>
                <w:b w:val="0"/>
                <w:bCs w:val="0"/>
                <w:noProof/>
                <w:kern w:val="0"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419100" cy="6000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44FB" w:rsidRDefault="00F644FB" w:rsidP="004604C0">
            <w:pPr>
              <w:pStyle w:val="aff0"/>
              <w:rPr>
                <w:rFonts w:ascii="Times New Roman" w:hAnsi="Times New Roman"/>
                <w:kern w:val="0"/>
                <w:sz w:val="28"/>
                <w:szCs w:val="28"/>
                <w:lang w:val="uk-UA"/>
              </w:rPr>
            </w:pPr>
            <w:r w:rsidRPr="005624BE">
              <w:rPr>
                <w:rFonts w:ascii="Times New Roman" w:hAnsi="Times New Roman"/>
                <w:kern w:val="0"/>
                <w:sz w:val="28"/>
                <w:szCs w:val="28"/>
                <w:lang w:val="uk-UA"/>
              </w:rPr>
              <w:t>ЧЕРВОНОГРАДСЬКА МIСЬКА РАДА</w:t>
            </w:r>
          </w:p>
          <w:p w:rsidR="00F644FB" w:rsidRPr="005624BE" w:rsidRDefault="00F644FB" w:rsidP="004604C0">
            <w:pPr>
              <w:pStyle w:val="aff0"/>
              <w:rPr>
                <w:rFonts w:ascii="Times New Roman" w:hAnsi="Times New Roman"/>
                <w:spacing w:val="20"/>
                <w:kern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uk-UA"/>
              </w:rPr>
              <w:t>ЧЕРВОНОГРАДСЬКОГО РАЙОНУ</w:t>
            </w:r>
          </w:p>
          <w:p w:rsidR="00F644FB" w:rsidRPr="005624BE" w:rsidRDefault="00F644FB" w:rsidP="004604C0">
            <w:pPr>
              <w:pStyle w:val="aff0"/>
              <w:rPr>
                <w:rFonts w:ascii="Times New Roman" w:hAnsi="Times New Roman"/>
                <w:spacing w:val="20"/>
                <w:kern w:val="0"/>
                <w:sz w:val="28"/>
                <w:szCs w:val="28"/>
                <w:lang w:val="uk-UA"/>
              </w:rPr>
            </w:pPr>
            <w:proofErr w:type="spellStart"/>
            <w:r w:rsidRPr="005624BE">
              <w:rPr>
                <w:rFonts w:ascii="Times New Roman" w:hAnsi="Times New Roman"/>
                <w:spacing w:val="20"/>
                <w:kern w:val="0"/>
                <w:sz w:val="28"/>
                <w:szCs w:val="28"/>
                <w:lang w:val="uk-UA"/>
              </w:rPr>
              <w:t>Львiвської</w:t>
            </w:r>
            <w:proofErr w:type="spellEnd"/>
            <w:r w:rsidRPr="005624BE">
              <w:rPr>
                <w:rFonts w:ascii="Times New Roman" w:hAnsi="Times New Roman"/>
                <w:spacing w:val="20"/>
                <w:kern w:val="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624BE">
              <w:rPr>
                <w:rFonts w:ascii="Times New Roman" w:hAnsi="Times New Roman"/>
                <w:spacing w:val="20"/>
                <w:kern w:val="0"/>
                <w:sz w:val="28"/>
                <w:szCs w:val="28"/>
                <w:lang w:val="uk-UA"/>
              </w:rPr>
              <w:t>областi</w:t>
            </w:r>
            <w:proofErr w:type="spellEnd"/>
          </w:p>
          <w:p w:rsidR="00F644FB" w:rsidRDefault="00F644FB" w:rsidP="004604C0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</w:rPr>
              <w:t xml:space="preserve"> п</w:t>
            </w:r>
            <w:r w:rsidRPr="00F644FB">
              <w:rPr>
                <w:b/>
                <w:bCs/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b/>
                <w:bCs/>
                <w:sz w:val="28"/>
                <w:szCs w:val="28"/>
              </w:rPr>
              <w:t>ятнадцята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bCs/>
                <w:sz w:val="28"/>
                <w:szCs w:val="28"/>
              </w:rPr>
              <w:t>сесiя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восьмого</w:t>
            </w:r>
            <w:r>
              <w:rPr>
                <w:b/>
                <w:bCs/>
                <w:spacing w:val="20"/>
                <w:sz w:val="28"/>
                <w:szCs w:val="28"/>
              </w:rPr>
              <w:t xml:space="preserve"> скликання</w:t>
            </w:r>
          </w:p>
          <w:p w:rsidR="00F644FB" w:rsidRPr="00CF5D49" w:rsidRDefault="00F644FB" w:rsidP="004604C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 xml:space="preserve"> Р I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                                       </w:t>
            </w:r>
          </w:p>
        </w:tc>
      </w:tr>
      <w:tr w:rsidR="00F644FB" w:rsidRPr="00F81DB0" w:rsidTr="004604C0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F644FB" w:rsidRDefault="00343F3D" w:rsidP="00460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03.02.2022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:rsidR="00F644FB" w:rsidRPr="00231609" w:rsidRDefault="00F644FB" w:rsidP="004604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Pr="00231609">
              <w:rPr>
                <w:sz w:val="26"/>
                <w:szCs w:val="26"/>
              </w:rPr>
              <w:t>м. Червоноград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644FB" w:rsidRPr="00F81DB0" w:rsidRDefault="00343F3D" w:rsidP="004604C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№1112</w:t>
            </w:r>
          </w:p>
        </w:tc>
      </w:tr>
    </w:tbl>
    <w:p w:rsidR="0056357D" w:rsidRDefault="0056357D" w:rsidP="0056357D">
      <w:pPr>
        <w:autoSpaceDE w:val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36"/>
        <w:gridCol w:w="2225"/>
        <w:gridCol w:w="3177"/>
      </w:tblGrid>
      <w:tr w:rsidR="0056357D" w:rsidRPr="0068661E" w:rsidTr="00F644FB">
        <w:trPr>
          <w:trHeight w:val="431"/>
        </w:trPr>
        <w:tc>
          <w:tcPr>
            <w:tcW w:w="4236" w:type="dxa"/>
          </w:tcPr>
          <w:p w:rsidR="0056357D" w:rsidRPr="00D4314C" w:rsidRDefault="0056357D" w:rsidP="0056357D">
            <w:pPr>
              <w:ind w:right="-23"/>
              <w:rPr>
                <w:b/>
                <w:sz w:val="26"/>
                <w:szCs w:val="26"/>
              </w:rPr>
            </w:pPr>
            <w:r w:rsidRPr="00D4314C">
              <w:rPr>
                <w:b/>
                <w:sz w:val="26"/>
                <w:szCs w:val="26"/>
              </w:rPr>
              <w:t>Про затвердження</w:t>
            </w:r>
          </w:p>
          <w:p w:rsidR="0056357D" w:rsidRPr="0068661E" w:rsidRDefault="0056357D" w:rsidP="00A63B66">
            <w:pPr>
              <w:ind w:right="-23"/>
              <w:rPr>
                <w:sz w:val="26"/>
                <w:szCs w:val="26"/>
              </w:rPr>
            </w:pPr>
            <w:r w:rsidRPr="00D4314C">
              <w:rPr>
                <w:b/>
                <w:sz w:val="26"/>
                <w:szCs w:val="26"/>
              </w:rPr>
              <w:t xml:space="preserve">Статуту </w:t>
            </w:r>
            <w:r w:rsidR="00A63B66">
              <w:rPr>
                <w:b/>
                <w:sz w:val="26"/>
                <w:szCs w:val="26"/>
              </w:rPr>
              <w:t xml:space="preserve"> Червоноградської </w:t>
            </w:r>
            <w:proofErr w:type="spellStart"/>
            <w:r w:rsidRPr="00D4314C">
              <w:rPr>
                <w:b/>
                <w:sz w:val="26"/>
                <w:szCs w:val="26"/>
              </w:rPr>
              <w:t>територiальної</w:t>
            </w:r>
            <w:proofErr w:type="spellEnd"/>
            <w:r w:rsidRPr="00D4314C">
              <w:rPr>
                <w:b/>
                <w:sz w:val="26"/>
                <w:szCs w:val="26"/>
              </w:rPr>
              <w:t xml:space="preserve"> громади </w:t>
            </w:r>
          </w:p>
        </w:tc>
        <w:tc>
          <w:tcPr>
            <w:tcW w:w="2225" w:type="dxa"/>
          </w:tcPr>
          <w:p w:rsidR="0056357D" w:rsidRPr="0068661E" w:rsidRDefault="0056357D" w:rsidP="0056357D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77" w:type="dxa"/>
          </w:tcPr>
          <w:p w:rsidR="0056357D" w:rsidRPr="0068661E" w:rsidRDefault="0056357D" w:rsidP="005635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56357D" w:rsidRPr="0068661E" w:rsidRDefault="0056357D" w:rsidP="0056357D">
      <w:pPr>
        <w:ind w:right="-23" w:firstLine="720"/>
        <w:rPr>
          <w:sz w:val="26"/>
          <w:szCs w:val="26"/>
        </w:rPr>
      </w:pPr>
    </w:p>
    <w:p w:rsidR="0056357D" w:rsidRPr="0068661E" w:rsidRDefault="0056357D" w:rsidP="007957F9">
      <w:pPr>
        <w:ind w:right="-23" w:firstLine="540"/>
        <w:jc w:val="both"/>
        <w:rPr>
          <w:sz w:val="26"/>
          <w:szCs w:val="26"/>
        </w:rPr>
      </w:pPr>
      <w:r w:rsidRPr="0068661E">
        <w:rPr>
          <w:sz w:val="26"/>
          <w:szCs w:val="26"/>
        </w:rPr>
        <w:t xml:space="preserve">Керуючись </w:t>
      </w:r>
      <w:proofErr w:type="spellStart"/>
      <w:r w:rsidRPr="0068661E">
        <w:rPr>
          <w:sz w:val="26"/>
          <w:szCs w:val="26"/>
        </w:rPr>
        <w:t>Конституц</w:t>
      </w:r>
      <w:r>
        <w:rPr>
          <w:sz w:val="26"/>
          <w:szCs w:val="26"/>
        </w:rPr>
        <w:t>i</w:t>
      </w:r>
      <w:r w:rsidRPr="0068661E">
        <w:rPr>
          <w:sz w:val="26"/>
          <w:szCs w:val="26"/>
        </w:rPr>
        <w:t>єю</w:t>
      </w:r>
      <w:proofErr w:type="spellEnd"/>
      <w:r w:rsidRPr="0068661E">
        <w:rPr>
          <w:sz w:val="26"/>
          <w:szCs w:val="26"/>
        </w:rPr>
        <w:t xml:space="preserve"> України, Європейською </w:t>
      </w:r>
      <w:proofErr w:type="spellStart"/>
      <w:r w:rsidRPr="0068661E">
        <w:rPr>
          <w:sz w:val="26"/>
          <w:szCs w:val="26"/>
        </w:rPr>
        <w:t>Харт</w:t>
      </w:r>
      <w:r>
        <w:rPr>
          <w:sz w:val="26"/>
          <w:szCs w:val="26"/>
        </w:rPr>
        <w:t>i</w:t>
      </w:r>
      <w:r w:rsidRPr="0068661E">
        <w:rPr>
          <w:sz w:val="26"/>
          <w:szCs w:val="26"/>
        </w:rPr>
        <w:t>єю</w:t>
      </w:r>
      <w:proofErr w:type="spellEnd"/>
      <w:r w:rsidRPr="0068661E">
        <w:rPr>
          <w:sz w:val="26"/>
          <w:szCs w:val="26"/>
        </w:rPr>
        <w:t xml:space="preserve"> </w:t>
      </w:r>
      <w:proofErr w:type="spellStart"/>
      <w:r w:rsidRPr="0068661E">
        <w:rPr>
          <w:sz w:val="26"/>
          <w:szCs w:val="26"/>
        </w:rPr>
        <w:t>м</w:t>
      </w:r>
      <w:r>
        <w:rPr>
          <w:sz w:val="26"/>
          <w:szCs w:val="26"/>
        </w:rPr>
        <w:t>i</w:t>
      </w:r>
      <w:r w:rsidRPr="0068661E">
        <w:rPr>
          <w:sz w:val="26"/>
          <w:szCs w:val="26"/>
        </w:rPr>
        <w:t>сцевого</w:t>
      </w:r>
      <w:proofErr w:type="spellEnd"/>
      <w:r w:rsidRPr="0068661E">
        <w:rPr>
          <w:sz w:val="26"/>
          <w:szCs w:val="26"/>
        </w:rPr>
        <w:t xml:space="preserve"> самоврядування </w:t>
      </w:r>
      <w:proofErr w:type="spellStart"/>
      <w:r w:rsidRPr="0068661E">
        <w:rPr>
          <w:sz w:val="26"/>
          <w:szCs w:val="26"/>
        </w:rPr>
        <w:t>в</w:t>
      </w:r>
      <w:r>
        <w:rPr>
          <w:sz w:val="26"/>
          <w:szCs w:val="26"/>
        </w:rPr>
        <w:t>i</w:t>
      </w:r>
      <w:r w:rsidRPr="0068661E">
        <w:rPr>
          <w:sz w:val="26"/>
          <w:szCs w:val="26"/>
        </w:rPr>
        <w:t>д</w:t>
      </w:r>
      <w:proofErr w:type="spellEnd"/>
      <w:r w:rsidRPr="0068661E">
        <w:rPr>
          <w:sz w:val="26"/>
          <w:szCs w:val="26"/>
        </w:rPr>
        <w:t xml:space="preserve"> 25 жовтня 1985р., виконуючи ст.19; п.48 ч.1 ст.26; ст.59 Закону України “Про </w:t>
      </w:r>
      <w:proofErr w:type="spellStart"/>
      <w:r w:rsidRPr="0068661E">
        <w:rPr>
          <w:sz w:val="26"/>
          <w:szCs w:val="26"/>
        </w:rPr>
        <w:t>м</w:t>
      </w:r>
      <w:r>
        <w:rPr>
          <w:sz w:val="26"/>
          <w:szCs w:val="26"/>
        </w:rPr>
        <w:t>i</w:t>
      </w:r>
      <w:r w:rsidRPr="0068661E">
        <w:rPr>
          <w:sz w:val="26"/>
          <w:szCs w:val="26"/>
        </w:rPr>
        <w:t>сцеве</w:t>
      </w:r>
      <w:proofErr w:type="spellEnd"/>
      <w:r w:rsidRPr="0068661E">
        <w:rPr>
          <w:sz w:val="26"/>
          <w:szCs w:val="26"/>
        </w:rPr>
        <w:t xml:space="preserve"> самоврядування в </w:t>
      </w:r>
      <w:proofErr w:type="spellStart"/>
      <w:r w:rsidRPr="0068661E">
        <w:rPr>
          <w:sz w:val="26"/>
          <w:szCs w:val="26"/>
        </w:rPr>
        <w:t>Україн</w:t>
      </w:r>
      <w:r>
        <w:rPr>
          <w:sz w:val="26"/>
          <w:szCs w:val="26"/>
        </w:rPr>
        <w:t>i</w:t>
      </w:r>
      <w:proofErr w:type="spellEnd"/>
      <w:r w:rsidRPr="0068661E">
        <w:rPr>
          <w:sz w:val="26"/>
          <w:szCs w:val="26"/>
        </w:rPr>
        <w:t xml:space="preserve">, з метою врахування </w:t>
      </w:r>
      <w:proofErr w:type="spellStart"/>
      <w:r w:rsidRPr="0068661E">
        <w:rPr>
          <w:sz w:val="26"/>
          <w:szCs w:val="26"/>
        </w:rPr>
        <w:t>iсторичних</w:t>
      </w:r>
      <w:proofErr w:type="spellEnd"/>
      <w:r w:rsidRPr="0068661E">
        <w:rPr>
          <w:sz w:val="26"/>
          <w:szCs w:val="26"/>
        </w:rPr>
        <w:t xml:space="preserve">, </w:t>
      </w:r>
      <w:proofErr w:type="spellStart"/>
      <w:r w:rsidRPr="0068661E">
        <w:rPr>
          <w:sz w:val="26"/>
          <w:szCs w:val="26"/>
        </w:rPr>
        <w:t>нацiонально</w:t>
      </w:r>
      <w:proofErr w:type="spellEnd"/>
      <w:r w:rsidRPr="0068661E">
        <w:rPr>
          <w:sz w:val="26"/>
          <w:szCs w:val="26"/>
        </w:rPr>
        <w:t xml:space="preserve">-культурних, </w:t>
      </w:r>
      <w:proofErr w:type="spellStart"/>
      <w:r w:rsidRPr="0068661E">
        <w:rPr>
          <w:sz w:val="26"/>
          <w:szCs w:val="26"/>
        </w:rPr>
        <w:t>соцiально-економiчних</w:t>
      </w:r>
      <w:proofErr w:type="spellEnd"/>
      <w:r w:rsidRPr="0068661E">
        <w:rPr>
          <w:sz w:val="26"/>
          <w:szCs w:val="26"/>
        </w:rPr>
        <w:t xml:space="preserve"> та </w:t>
      </w:r>
      <w:proofErr w:type="spellStart"/>
      <w:r w:rsidRPr="0068661E">
        <w:rPr>
          <w:sz w:val="26"/>
          <w:szCs w:val="26"/>
        </w:rPr>
        <w:t>iнших</w:t>
      </w:r>
      <w:proofErr w:type="spellEnd"/>
      <w:r w:rsidRPr="0068661E">
        <w:rPr>
          <w:sz w:val="26"/>
          <w:szCs w:val="26"/>
        </w:rPr>
        <w:t xml:space="preserve"> особливостей Червоноградська </w:t>
      </w:r>
      <w:proofErr w:type="spellStart"/>
      <w:r w:rsidRPr="0068661E">
        <w:rPr>
          <w:sz w:val="26"/>
          <w:szCs w:val="26"/>
        </w:rPr>
        <w:t>мiська</w:t>
      </w:r>
      <w:proofErr w:type="spellEnd"/>
      <w:r w:rsidRPr="0068661E">
        <w:rPr>
          <w:sz w:val="26"/>
          <w:szCs w:val="26"/>
        </w:rPr>
        <w:t xml:space="preserve"> рада </w:t>
      </w:r>
    </w:p>
    <w:p w:rsidR="0056357D" w:rsidRPr="0068661E" w:rsidRDefault="0056357D" w:rsidP="0056357D">
      <w:pPr>
        <w:ind w:right="-23" w:firstLine="720"/>
        <w:rPr>
          <w:sz w:val="26"/>
          <w:szCs w:val="26"/>
        </w:rPr>
      </w:pPr>
    </w:p>
    <w:p w:rsidR="0056357D" w:rsidRPr="0068661E" w:rsidRDefault="0056357D" w:rsidP="0056357D">
      <w:pPr>
        <w:ind w:right="-23"/>
        <w:rPr>
          <w:sz w:val="26"/>
          <w:szCs w:val="26"/>
        </w:rPr>
      </w:pPr>
      <w:r w:rsidRPr="0068661E">
        <w:rPr>
          <w:sz w:val="26"/>
          <w:szCs w:val="26"/>
        </w:rPr>
        <w:t xml:space="preserve"> ВИРIШИЛА:</w:t>
      </w:r>
    </w:p>
    <w:p w:rsidR="0056357D" w:rsidRPr="0068661E" w:rsidRDefault="0056357D" w:rsidP="0056357D">
      <w:pPr>
        <w:ind w:right="-23"/>
        <w:rPr>
          <w:sz w:val="26"/>
          <w:szCs w:val="26"/>
        </w:rPr>
      </w:pPr>
    </w:p>
    <w:p w:rsidR="0056357D" w:rsidRPr="0068661E" w:rsidRDefault="0056357D" w:rsidP="00333813">
      <w:pPr>
        <w:numPr>
          <w:ilvl w:val="0"/>
          <w:numId w:val="49"/>
        </w:numPr>
        <w:tabs>
          <w:tab w:val="left" w:pos="851"/>
        </w:tabs>
        <w:suppressAutoHyphens w:val="0"/>
        <w:spacing w:line="276" w:lineRule="auto"/>
        <w:ind w:left="0" w:right="-23" w:firstLine="567"/>
        <w:jc w:val="both"/>
        <w:rPr>
          <w:sz w:val="26"/>
          <w:szCs w:val="26"/>
        </w:rPr>
      </w:pPr>
      <w:r w:rsidRPr="0068661E">
        <w:rPr>
          <w:sz w:val="26"/>
          <w:szCs w:val="26"/>
        </w:rPr>
        <w:t>Затвердити Статут</w:t>
      </w:r>
      <w:r w:rsidR="00F644FB">
        <w:rPr>
          <w:sz w:val="26"/>
          <w:szCs w:val="26"/>
        </w:rPr>
        <w:t xml:space="preserve"> Червоноградської</w:t>
      </w:r>
      <w:r w:rsidRPr="0068661E">
        <w:rPr>
          <w:sz w:val="26"/>
          <w:szCs w:val="26"/>
        </w:rPr>
        <w:t xml:space="preserve"> </w:t>
      </w:r>
      <w:proofErr w:type="spellStart"/>
      <w:r w:rsidRPr="0068661E">
        <w:rPr>
          <w:sz w:val="26"/>
          <w:szCs w:val="26"/>
        </w:rPr>
        <w:t>територ</w:t>
      </w:r>
      <w:r>
        <w:rPr>
          <w:sz w:val="26"/>
          <w:szCs w:val="26"/>
        </w:rPr>
        <w:t>i</w:t>
      </w:r>
      <w:r w:rsidRPr="0068661E">
        <w:rPr>
          <w:sz w:val="26"/>
          <w:szCs w:val="26"/>
        </w:rPr>
        <w:t>альної</w:t>
      </w:r>
      <w:proofErr w:type="spellEnd"/>
      <w:r w:rsidRPr="0068661E">
        <w:rPr>
          <w:sz w:val="26"/>
          <w:szCs w:val="26"/>
        </w:rPr>
        <w:t xml:space="preserve"> громади, що додається.</w:t>
      </w:r>
    </w:p>
    <w:p w:rsidR="0056357D" w:rsidRPr="0068661E" w:rsidRDefault="0056357D" w:rsidP="00333813">
      <w:pPr>
        <w:numPr>
          <w:ilvl w:val="0"/>
          <w:numId w:val="49"/>
        </w:numPr>
        <w:tabs>
          <w:tab w:val="clear" w:pos="1080"/>
          <w:tab w:val="left" w:pos="851"/>
        </w:tabs>
        <w:suppressAutoHyphens w:val="0"/>
        <w:spacing w:line="276" w:lineRule="auto"/>
        <w:ind w:left="0" w:right="-23" w:firstLine="567"/>
        <w:jc w:val="both"/>
        <w:rPr>
          <w:sz w:val="26"/>
          <w:szCs w:val="26"/>
        </w:rPr>
      </w:pPr>
      <w:proofErr w:type="spellStart"/>
      <w:r w:rsidRPr="0068661E">
        <w:rPr>
          <w:sz w:val="26"/>
          <w:szCs w:val="26"/>
        </w:rPr>
        <w:t>Зд</w:t>
      </w:r>
      <w:r>
        <w:rPr>
          <w:sz w:val="26"/>
          <w:szCs w:val="26"/>
        </w:rPr>
        <w:t>i</w:t>
      </w:r>
      <w:r w:rsidRPr="0068661E">
        <w:rPr>
          <w:sz w:val="26"/>
          <w:szCs w:val="26"/>
        </w:rPr>
        <w:t>йснити</w:t>
      </w:r>
      <w:proofErr w:type="spellEnd"/>
      <w:r w:rsidRPr="0068661E">
        <w:rPr>
          <w:sz w:val="26"/>
          <w:szCs w:val="26"/>
        </w:rPr>
        <w:t xml:space="preserve"> державну </w:t>
      </w:r>
      <w:proofErr w:type="spellStart"/>
      <w:r w:rsidRPr="0068661E">
        <w:rPr>
          <w:sz w:val="26"/>
          <w:szCs w:val="26"/>
        </w:rPr>
        <w:t>реєстрац</w:t>
      </w:r>
      <w:r>
        <w:rPr>
          <w:sz w:val="26"/>
          <w:szCs w:val="26"/>
        </w:rPr>
        <w:t>i</w:t>
      </w:r>
      <w:r w:rsidRPr="0068661E">
        <w:rPr>
          <w:sz w:val="26"/>
          <w:szCs w:val="26"/>
        </w:rPr>
        <w:t>ю</w:t>
      </w:r>
      <w:proofErr w:type="spellEnd"/>
      <w:r w:rsidRPr="0068661E">
        <w:rPr>
          <w:sz w:val="26"/>
          <w:szCs w:val="26"/>
        </w:rPr>
        <w:t xml:space="preserve"> Статуту</w:t>
      </w:r>
      <w:r w:rsidR="00315A9F">
        <w:rPr>
          <w:sz w:val="26"/>
          <w:szCs w:val="26"/>
        </w:rPr>
        <w:t xml:space="preserve"> </w:t>
      </w:r>
      <w:r w:rsidR="00315A9F" w:rsidRPr="00315A9F">
        <w:rPr>
          <w:sz w:val="26"/>
          <w:szCs w:val="26"/>
        </w:rPr>
        <w:t xml:space="preserve">Червоноградської </w:t>
      </w:r>
      <w:r w:rsidRPr="0068661E">
        <w:rPr>
          <w:sz w:val="26"/>
          <w:szCs w:val="26"/>
        </w:rPr>
        <w:t xml:space="preserve"> </w:t>
      </w:r>
      <w:proofErr w:type="spellStart"/>
      <w:r w:rsidRPr="0068661E">
        <w:rPr>
          <w:sz w:val="26"/>
          <w:szCs w:val="26"/>
        </w:rPr>
        <w:t>територ</w:t>
      </w:r>
      <w:r>
        <w:rPr>
          <w:sz w:val="26"/>
          <w:szCs w:val="26"/>
        </w:rPr>
        <w:t>i</w:t>
      </w:r>
      <w:r w:rsidRPr="0068661E">
        <w:rPr>
          <w:sz w:val="26"/>
          <w:szCs w:val="26"/>
        </w:rPr>
        <w:t>альної</w:t>
      </w:r>
      <w:proofErr w:type="spellEnd"/>
      <w:r w:rsidRPr="0068661E">
        <w:rPr>
          <w:sz w:val="26"/>
          <w:szCs w:val="26"/>
        </w:rPr>
        <w:t xml:space="preserve"> громади.</w:t>
      </w:r>
    </w:p>
    <w:p w:rsidR="0056357D" w:rsidRPr="0068661E" w:rsidRDefault="0056357D" w:rsidP="00333813">
      <w:pPr>
        <w:numPr>
          <w:ilvl w:val="0"/>
          <w:numId w:val="49"/>
        </w:numPr>
        <w:tabs>
          <w:tab w:val="num" w:pos="142"/>
          <w:tab w:val="left" w:pos="851"/>
        </w:tabs>
        <w:suppressAutoHyphens w:val="0"/>
        <w:spacing w:line="276" w:lineRule="auto"/>
        <w:ind w:left="0" w:right="-23" w:firstLine="567"/>
        <w:jc w:val="both"/>
        <w:rPr>
          <w:sz w:val="26"/>
          <w:szCs w:val="26"/>
        </w:rPr>
      </w:pPr>
      <w:r w:rsidRPr="0068661E">
        <w:rPr>
          <w:sz w:val="26"/>
          <w:szCs w:val="26"/>
        </w:rPr>
        <w:t xml:space="preserve"> </w:t>
      </w:r>
      <w:r w:rsidR="00F644FB" w:rsidRPr="002E1219">
        <w:rPr>
          <w:sz w:val="26"/>
          <w:szCs w:val="26"/>
        </w:rPr>
        <w:t>Контроль за виконанням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 та громадянського суспільства, свободи слова та інформації (</w:t>
      </w:r>
      <w:proofErr w:type="spellStart"/>
      <w:r w:rsidR="00F644FB" w:rsidRPr="002E1219">
        <w:rPr>
          <w:sz w:val="26"/>
          <w:szCs w:val="26"/>
        </w:rPr>
        <w:t>Майданович</w:t>
      </w:r>
      <w:proofErr w:type="spellEnd"/>
      <w:r w:rsidR="00F644FB" w:rsidRPr="002E1219">
        <w:rPr>
          <w:sz w:val="26"/>
          <w:szCs w:val="26"/>
        </w:rPr>
        <w:t xml:space="preserve"> С.В.).  </w:t>
      </w:r>
    </w:p>
    <w:p w:rsidR="0056357D" w:rsidRPr="0068661E" w:rsidRDefault="0056357D" w:rsidP="0056357D">
      <w:pPr>
        <w:ind w:right="-23" w:firstLine="720"/>
        <w:rPr>
          <w:color w:val="000000"/>
          <w:sz w:val="26"/>
          <w:szCs w:val="26"/>
        </w:rPr>
      </w:pPr>
    </w:p>
    <w:p w:rsidR="0056357D" w:rsidRPr="0068661E" w:rsidRDefault="0056357D" w:rsidP="0056357D">
      <w:pPr>
        <w:ind w:right="-23" w:firstLine="720"/>
        <w:rPr>
          <w:color w:val="000000"/>
          <w:szCs w:val="28"/>
        </w:rPr>
      </w:pPr>
    </w:p>
    <w:p w:rsidR="0056357D" w:rsidRPr="0068661E" w:rsidRDefault="0056357D" w:rsidP="0056357D">
      <w:pPr>
        <w:ind w:right="-23" w:firstLine="720"/>
        <w:rPr>
          <w:color w:val="000000"/>
          <w:szCs w:val="28"/>
        </w:rPr>
      </w:pPr>
    </w:p>
    <w:p w:rsidR="0056357D" w:rsidRPr="0068661E" w:rsidRDefault="00F644FB" w:rsidP="0056357D">
      <w:pPr>
        <w:ind w:right="-23" w:firstLine="720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Мiський</w:t>
      </w:r>
      <w:proofErr w:type="spellEnd"/>
      <w:r>
        <w:rPr>
          <w:color w:val="000000"/>
          <w:sz w:val="26"/>
          <w:szCs w:val="26"/>
        </w:rPr>
        <w:t xml:space="preserve"> голова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Андрій</w:t>
      </w:r>
      <w:r w:rsidR="0056357D">
        <w:rPr>
          <w:color w:val="000000"/>
          <w:sz w:val="26"/>
          <w:szCs w:val="26"/>
        </w:rPr>
        <w:t xml:space="preserve"> ЗАЛІВСЬКИЙ</w:t>
      </w:r>
    </w:p>
    <w:p w:rsidR="0056357D" w:rsidRPr="0068661E" w:rsidRDefault="0056357D" w:rsidP="0056357D">
      <w:pPr>
        <w:ind w:right="-23" w:firstLine="720"/>
        <w:rPr>
          <w:szCs w:val="28"/>
        </w:rPr>
      </w:pPr>
    </w:p>
    <w:p w:rsidR="0056357D" w:rsidRPr="0068661E" w:rsidRDefault="0056357D" w:rsidP="0056357D">
      <w:pPr>
        <w:ind w:right="-23" w:firstLine="720"/>
        <w:rPr>
          <w:szCs w:val="28"/>
        </w:rPr>
      </w:pPr>
    </w:p>
    <w:bookmarkEnd w:id="0"/>
    <w:p w:rsidR="0056357D" w:rsidRPr="0068661E" w:rsidRDefault="0056357D" w:rsidP="0056357D">
      <w:pPr>
        <w:ind w:right="-34"/>
        <w:rPr>
          <w:color w:val="000000"/>
          <w:kern w:val="28"/>
          <w:szCs w:val="28"/>
        </w:rPr>
      </w:pPr>
    </w:p>
    <w:p w:rsidR="0056357D" w:rsidRDefault="0056357D" w:rsidP="002005BB">
      <w:pPr>
        <w:autoSpaceDE w:val="0"/>
        <w:ind w:left="5670"/>
      </w:pPr>
    </w:p>
    <w:p w:rsidR="0056357D" w:rsidRDefault="0056357D" w:rsidP="002005BB">
      <w:pPr>
        <w:autoSpaceDE w:val="0"/>
        <w:ind w:left="5670"/>
      </w:pPr>
    </w:p>
    <w:p w:rsidR="0056357D" w:rsidRDefault="0056357D" w:rsidP="002005BB">
      <w:pPr>
        <w:autoSpaceDE w:val="0"/>
        <w:ind w:left="5670"/>
      </w:pPr>
    </w:p>
    <w:p w:rsidR="0056357D" w:rsidRDefault="0056357D" w:rsidP="002005BB">
      <w:pPr>
        <w:autoSpaceDE w:val="0"/>
        <w:ind w:left="5670"/>
      </w:pPr>
    </w:p>
    <w:sectPr w:rsidR="0056357D" w:rsidSect="00A63B66">
      <w:headerReference w:type="default" r:id="rId9"/>
      <w:pgSz w:w="11906" w:h="16838"/>
      <w:pgMar w:top="567" w:right="1134" w:bottom="709" w:left="1134" w:header="708" w:footer="708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753" w:rsidRDefault="00E66753" w:rsidP="003968EC">
      <w:r>
        <w:separator/>
      </w:r>
    </w:p>
  </w:endnote>
  <w:endnote w:type="continuationSeparator" w:id="0">
    <w:p w:rsidR="00E66753" w:rsidRDefault="00E66753" w:rsidP="0039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choolBook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altName w:val="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ont272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Mono">
    <w:panose1 w:val="020B0609030804020204"/>
    <w:charset w:val="CC"/>
    <w:family w:val="modern"/>
    <w:pitch w:val="fixed"/>
    <w:sig w:usb0="E70026FF" w:usb1="D200F9FB" w:usb2="02000028" w:usb3="00000000" w:csb0="000001DF" w:csb1="00000000"/>
  </w:font>
  <w:font w:name="font413">
    <w:altName w:val="MS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753" w:rsidRDefault="00E66753" w:rsidP="003968EC">
      <w:r>
        <w:separator/>
      </w:r>
    </w:p>
  </w:footnote>
  <w:footnote w:type="continuationSeparator" w:id="0">
    <w:p w:rsidR="00E66753" w:rsidRDefault="00E66753" w:rsidP="003968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4AC" w:rsidRDefault="00DA34AC">
    <w:pPr>
      <w:pStyle w:val="af2"/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7057390</wp:posOffset>
              </wp:positionH>
              <wp:positionV relativeFrom="margin">
                <wp:align>center</wp:align>
              </wp:positionV>
              <wp:extent cx="502920" cy="329565"/>
              <wp:effectExtent l="0" t="0" r="2540" b="3810"/>
              <wp:wrapNone/>
              <wp:docPr id="1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292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34AC" w:rsidRDefault="00DA34AC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rPr>
                              <w:noProof/>
                              <w:lang w:val="ru-RU"/>
                            </w:rPr>
                            <w:fldChar w:fldCharType="begin"/>
                          </w:r>
                          <w:r>
                            <w:rPr>
                              <w:noProof/>
                              <w:lang w:val="ru-RU"/>
                            </w:rPr>
                            <w:instrText>PAGE   \* MERGEFORMAT</w:instrText>
                          </w:r>
                          <w:r>
                            <w:rPr>
                              <w:noProof/>
                              <w:lang w:val="ru-RU"/>
                            </w:rPr>
                            <w:fldChar w:fldCharType="separate"/>
                          </w:r>
                          <w:r w:rsidR="00343F3D">
                            <w:rPr>
                              <w:noProof/>
                              <w:lang w:val="ru-RU"/>
                            </w:rPr>
                            <w:t>1</w:t>
                          </w:r>
                          <w:r>
                            <w:rPr>
                              <w:noProof/>
                              <w:lang w:val="ru-RU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4" o:spid="_x0000_s1026" style="position:absolute;margin-left:555.7pt;margin-top:0;width:39.6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" o:allowincell="f" stroked="f">
              <v:textbox>
                <w:txbxContent>
                  <w:p w:rsidR="00DA34AC" w:rsidRDefault="00DA34AC">
                    <w:pPr>
                      <w:pBdr>
                        <w:bottom w:val="single" w:sz="4" w:space="1" w:color="auto"/>
                      </w:pBdr>
                    </w:pPr>
                    <w:r>
                      <w:rPr>
                        <w:noProof/>
                        <w:lang w:val="ru-RU"/>
                      </w:rPr>
                      <w:fldChar w:fldCharType="begin"/>
                    </w:r>
                    <w:r>
                      <w:rPr>
                        <w:noProof/>
                        <w:lang w:val="ru-RU"/>
                      </w:rPr>
                      <w:instrText>PAGE   \* MERGEFORMAT</w:instrText>
                    </w:r>
                    <w:r>
                      <w:rPr>
                        <w:noProof/>
                        <w:lang w:val="ru-RU"/>
                      </w:rPr>
                      <w:fldChar w:fldCharType="separate"/>
                    </w:r>
                    <w:r w:rsidR="00343F3D">
                      <w:rPr>
                        <w:noProof/>
                        <w:lang w:val="ru-RU"/>
                      </w:rPr>
                      <w:t>1</w:t>
                    </w:r>
                    <w:r>
                      <w:rPr>
                        <w:noProof/>
                        <w:lang w:val="ru-RU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31"/>
        </w:tabs>
        <w:ind w:left="1131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91"/>
        </w:tabs>
        <w:ind w:left="1491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51"/>
        </w:tabs>
        <w:ind w:left="185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211"/>
        </w:tabs>
        <w:ind w:left="2211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71"/>
        </w:tabs>
        <w:ind w:left="2571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31"/>
        </w:tabs>
        <w:ind w:left="2931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91"/>
        </w:tabs>
        <w:ind w:left="3291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51"/>
        </w:tabs>
        <w:ind w:left="3651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C444E010"/>
    <w:name w:val="WW8Num2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0"/>
    <w:multiLevelType w:val="multilevel"/>
    <w:tmpl w:val="9868349E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 w15:restartNumberingAfterBreak="0">
    <w:nsid w:val="08456F11"/>
    <w:multiLevelType w:val="hybridMultilevel"/>
    <w:tmpl w:val="2BD037C6"/>
    <w:lvl w:ilvl="0" w:tplc="E3F84FC2">
      <w:start w:val="1"/>
      <w:numFmt w:val="decimal"/>
      <w:lvlText w:val="%1."/>
      <w:lvlJc w:val="left"/>
      <w:pPr>
        <w:ind w:left="1584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0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2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4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6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8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0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2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44" w:hanging="180"/>
      </w:pPr>
      <w:rPr>
        <w:rFonts w:cs="Times New Roman"/>
      </w:rPr>
    </w:lvl>
  </w:abstractNum>
  <w:abstractNum w:abstractNumId="12" w15:restartNumberingAfterBreak="0">
    <w:nsid w:val="0B2F3208"/>
    <w:multiLevelType w:val="hybridMultilevel"/>
    <w:tmpl w:val="FCD28C46"/>
    <w:lvl w:ilvl="0" w:tplc="FBFA4E16">
      <w:start w:val="1"/>
      <w:numFmt w:val="decimal"/>
      <w:lvlText w:val="%1."/>
      <w:lvlJc w:val="left"/>
      <w:pPr>
        <w:ind w:left="98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0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2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4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6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8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0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2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44" w:hanging="180"/>
      </w:pPr>
      <w:rPr>
        <w:rFonts w:cs="Times New Roman"/>
      </w:rPr>
    </w:lvl>
  </w:abstractNum>
  <w:abstractNum w:abstractNumId="13" w15:restartNumberingAfterBreak="0">
    <w:nsid w:val="0E3D6DA8"/>
    <w:multiLevelType w:val="hybridMultilevel"/>
    <w:tmpl w:val="7D302BC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01644C4"/>
    <w:multiLevelType w:val="hybridMultilevel"/>
    <w:tmpl w:val="BF5E163A"/>
    <w:lvl w:ilvl="0" w:tplc="F190C7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073A4B"/>
    <w:multiLevelType w:val="hybridMultilevel"/>
    <w:tmpl w:val="281E62EE"/>
    <w:lvl w:ilvl="0" w:tplc="3A6EF9A0">
      <w:start w:val="1"/>
      <w:numFmt w:val="decimal"/>
      <w:lvlText w:val="%1."/>
      <w:lvlJc w:val="left"/>
      <w:pPr>
        <w:ind w:left="98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0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2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4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6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8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0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2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44" w:hanging="180"/>
      </w:pPr>
      <w:rPr>
        <w:rFonts w:cs="Times New Roman"/>
      </w:rPr>
    </w:lvl>
  </w:abstractNum>
  <w:abstractNum w:abstractNumId="16" w15:restartNumberingAfterBreak="0">
    <w:nsid w:val="177222FA"/>
    <w:multiLevelType w:val="hybridMultilevel"/>
    <w:tmpl w:val="21D65778"/>
    <w:lvl w:ilvl="0" w:tplc="7A38434C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7" w15:restartNumberingAfterBreak="0">
    <w:nsid w:val="20C71DD5"/>
    <w:multiLevelType w:val="hybridMultilevel"/>
    <w:tmpl w:val="C4BA8906"/>
    <w:lvl w:ilvl="0" w:tplc="44D06482">
      <w:start w:val="1"/>
      <w:numFmt w:val="decimal"/>
      <w:lvlText w:val="%1)"/>
      <w:lvlJc w:val="left"/>
      <w:pPr>
        <w:ind w:left="70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8" w15:restartNumberingAfterBreak="0">
    <w:nsid w:val="25A60F37"/>
    <w:multiLevelType w:val="hybridMultilevel"/>
    <w:tmpl w:val="BAB0A340"/>
    <w:lvl w:ilvl="0" w:tplc="80DCF248">
      <w:start w:val="1"/>
      <w:numFmt w:val="decimal"/>
      <w:lvlText w:val="%1)"/>
      <w:lvlJc w:val="left"/>
      <w:pPr>
        <w:ind w:left="70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9" w15:restartNumberingAfterBreak="0">
    <w:nsid w:val="2636162F"/>
    <w:multiLevelType w:val="hybridMultilevel"/>
    <w:tmpl w:val="011A88C0"/>
    <w:lvl w:ilvl="0" w:tplc="D03627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79B0FE2"/>
    <w:multiLevelType w:val="hybridMultilevel"/>
    <w:tmpl w:val="A6467DE4"/>
    <w:lvl w:ilvl="0" w:tplc="7952AED4">
      <w:start w:val="1"/>
      <w:numFmt w:val="decimal"/>
      <w:lvlText w:val="%1."/>
      <w:lvlJc w:val="left"/>
      <w:pPr>
        <w:ind w:left="1536" w:hanging="912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0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2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4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6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8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0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2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44" w:hanging="180"/>
      </w:pPr>
      <w:rPr>
        <w:rFonts w:cs="Times New Roman"/>
      </w:rPr>
    </w:lvl>
  </w:abstractNum>
  <w:abstractNum w:abstractNumId="21" w15:restartNumberingAfterBreak="0">
    <w:nsid w:val="2CCA6A52"/>
    <w:multiLevelType w:val="hybridMultilevel"/>
    <w:tmpl w:val="9B385B64"/>
    <w:lvl w:ilvl="0" w:tplc="85FED2CC">
      <w:start w:val="1"/>
      <w:numFmt w:val="decimal"/>
      <w:lvlText w:val="%1."/>
      <w:lvlJc w:val="left"/>
      <w:pPr>
        <w:ind w:left="5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5" w:hanging="360"/>
      </w:pPr>
    </w:lvl>
    <w:lvl w:ilvl="2" w:tplc="0419001B" w:tentative="1">
      <w:start w:val="1"/>
      <w:numFmt w:val="lowerRoman"/>
      <w:lvlText w:val="%3."/>
      <w:lvlJc w:val="right"/>
      <w:pPr>
        <w:ind w:left="1945" w:hanging="180"/>
      </w:pPr>
    </w:lvl>
    <w:lvl w:ilvl="3" w:tplc="0419000F" w:tentative="1">
      <w:start w:val="1"/>
      <w:numFmt w:val="decimal"/>
      <w:lvlText w:val="%4."/>
      <w:lvlJc w:val="left"/>
      <w:pPr>
        <w:ind w:left="2665" w:hanging="360"/>
      </w:pPr>
    </w:lvl>
    <w:lvl w:ilvl="4" w:tplc="04190019" w:tentative="1">
      <w:start w:val="1"/>
      <w:numFmt w:val="lowerLetter"/>
      <w:lvlText w:val="%5."/>
      <w:lvlJc w:val="left"/>
      <w:pPr>
        <w:ind w:left="3385" w:hanging="360"/>
      </w:pPr>
    </w:lvl>
    <w:lvl w:ilvl="5" w:tplc="0419001B" w:tentative="1">
      <w:start w:val="1"/>
      <w:numFmt w:val="lowerRoman"/>
      <w:lvlText w:val="%6."/>
      <w:lvlJc w:val="right"/>
      <w:pPr>
        <w:ind w:left="4105" w:hanging="180"/>
      </w:pPr>
    </w:lvl>
    <w:lvl w:ilvl="6" w:tplc="0419000F" w:tentative="1">
      <w:start w:val="1"/>
      <w:numFmt w:val="decimal"/>
      <w:lvlText w:val="%7."/>
      <w:lvlJc w:val="left"/>
      <w:pPr>
        <w:ind w:left="4825" w:hanging="360"/>
      </w:pPr>
    </w:lvl>
    <w:lvl w:ilvl="7" w:tplc="04190019" w:tentative="1">
      <w:start w:val="1"/>
      <w:numFmt w:val="lowerLetter"/>
      <w:lvlText w:val="%8."/>
      <w:lvlJc w:val="left"/>
      <w:pPr>
        <w:ind w:left="5545" w:hanging="360"/>
      </w:pPr>
    </w:lvl>
    <w:lvl w:ilvl="8" w:tplc="0419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22" w15:restartNumberingAfterBreak="0">
    <w:nsid w:val="330C07DF"/>
    <w:multiLevelType w:val="hybridMultilevel"/>
    <w:tmpl w:val="6BDA26F8"/>
    <w:lvl w:ilvl="0" w:tplc="0242E4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333666C8"/>
    <w:multiLevelType w:val="hybridMultilevel"/>
    <w:tmpl w:val="4B02EF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B1D1524"/>
    <w:multiLevelType w:val="hybridMultilevel"/>
    <w:tmpl w:val="9EEA1770"/>
    <w:lvl w:ilvl="0" w:tplc="5C08114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 w15:restartNumberingAfterBreak="0">
    <w:nsid w:val="3D2C76BB"/>
    <w:multiLevelType w:val="hybridMultilevel"/>
    <w:tmpl w:val="3780901A"/>
    <w:lvl w:ilvl="0" w:tplc="1CB81E0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40F37837"/>
    <w:multiLevelType w:val="hybridMultilevel"/>
    <w:tmpl w:val="46209B84"/>
    <w:lvl w:ilvl="0" w:tplc="04190011">
      <w:start w:val="1"/>
      <w:numFmt w:val="decimal"/>
      <w:lvlText w:val="%1)"/>
      <w:lvlJc w:val="left"/>
      <w:pPr>
        <w:ind w:left="200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6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2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  <w:rPr>
        <w:rFonts w:cs="Times New Roman"/>
      </w:rPr>
    </w:lvl>
  </w:abstractNum>
  <w:abstractNum w:abstractNumId="27" w15:restartNumberingAfterBreak="0">
    <w:nsid w:val="41B325D6"/>
    <w:multiLevelType w:val="hybridMultilevel"/>
    <w:tmpl w:val="0330AA04"/>
    <w:lvl w:ilvl="0" w:tplc="579EDD8C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8" w15:restartNumberingAfterBreak="0">
    <w:nsid w:val="43362960"/>
    <w:multiLevelType w:val="hybridMultilevel"/>
    <w:tmpl w:val="55F8A228"/>
    <w:lvl w:ilvl="0" w:tplc="1842E93A">
      <w:start w:val="1"/>
      <w:numFmt w:val="decimal"/>
      <w:lvlText w:val="%1."/>
      <w:lvlJc w:val="left"/>
      <w:pPr>
        <w:ind w:left="2015" w:hanging="1164"/>
      </w:pPr>
      <w:rPr>
        <w:rFonts w:ascii="Times New Roman" w:eastAsia="Times New Roman" w:hAnsi="Times New Roman" w:cs="Times New Roman"/>
      </w:rPr>
    </w:lvl>
    <w:lvl w:ilvl="1" w:tplc="62DCEF8C">
      <w:start w:val="1"/>
      <w:numFmt w:val="decimal"/>
      <w:lvlText w:val="%2)"/>
      <w:lvlJc w:val="left"/>
      <w:pPr>
        <w:ind w:left="1931" w:hanging="36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9" w15:restartNumberingAfterBreak="0">
    <w:nsid w:val="44007CFE"/>
    <w:multiLevelType w:val="hybridMultilevel"/>
    <w:tmpl w:val="5B1CD912"/>
    <w:lvl w:ilvl="0" w:tplc="9F146A96">
      <w:start w:val="1"/>
      <w:numFmt w:val="decimal"/>
      <w:lvlText w:val="%1."/>
      <w:lvlJc w:val="left"/>
      <w:pPr>
        <w:ind w:left="984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0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2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4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6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8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0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2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44" w:hanging="180"/>
      </w:pPr>
      <w:rPr>
        <w:rFonts w:cs="Times New Roman"/>
      </w:rPr>
    </w:lvl>
  </w:abstractNum>
  <w:abstractNum w:abstractNumId="30" w15:restartNumberingAfterBreak="0">
    <w:nsid w:val="4416375C"/>
    <w:multiLevelType w:val="hybridMultilevel"/>
    <w:tmpl w:val="F53C8514"/>
    <w:lvl w:ilvl="0" w:tplc="E19C9A66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1" w15:restartNumberingAfterBreak="0">
    <w:nsid w:val="4743104E"/>
    <w:multiLevelType w:val="hybridMultilevel"/>
    <w:tmpl w:val="3DCAE0E2"/>
    <w:lvl w:ilvl="0" w:tplc="8B20C648">
      <w:start w:val="1"/>
      <w:numFmt w:val="decimal"/>
      <w:lvlText w:val="%1)"/>
      <w:lvlJc w:val="left"/>
      <w:pPr>
        <w:ind w:left="1455" w:hanging="888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 w15:restartNumberingAfterBreak="0">
    <w:nsid w:val="4BC870D5"/>
    <w:multiLevelType w:val="hybridMultilevel"/>
    <w:tmpl w:val="CEE6E5E8"/>
    <w:lvl w:ilvl="0" w:tplc="17428A9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 w15:restartNumberingAfterBreak="0">
    <w:nsid w:val="4C5356C1"/>
    <w:multiLevelType w:val="hybridMultilevel"/>
    <w:tmpl w:val="D87EF3F4"/>
    <w:lvl w:ilvl="0" w:tplc="ED72D01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 w15:restartNumberingAfterBreak="0">
    <w:nsid w:val="50953BC5"/>
    <w:multiLevelType w:val="hybridMultilevel"/>
    <w:tmpl w:val="80C0C902"/>
    <w:lvl w:ilvl="0" w:tplc="8B20C648">
      <w:start w:val="1"/>
      <w:numFmt w:val="decimal"/>
      <w:lvlText w:val="%1)"/>
      <w:lvlJc w:val="left"/>
      <w:pPr>
        <w:ind w:left="2022" w:hanging="888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5" w15:restartNumberingAfterBreak="0">
    <w:nsid w:val="52C346CB"/>
    <w:multiLevelType w:val="hybridMultilevel"/>
    <w:tmpl w:val="E3F267DC"/>
    <w:lvl w:ilvl="0" w:tplc="F816F67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 w15:restartNumberingAfterBreak="0">
    <w:nsid w:val="5551461C"/>
    <w:multiLevelType w:val="hybridMultilevel"/>
    <w:tmpl w:val="98102ADE"/>
    <w:lvl w:ilvl="0" w:tplc="D166B4AE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37" w15:restartNumberingAfterBreak="0">
    <w:nsid w:val="558108D9"/>
    <w:multiLevelType w:val="hybridMultilevel"/>
    <w:tmpl w:val="71F8B4A8"/>
    <w:lvl w:ilvl="0" w:tplc="D9F2D70C">
      <w:start w:val="1"/>
      <w:numFmt w:val="decimal"/>
      <w:lvlText w:val="%1."/>
      <w:lvlJc w:val="left"/>
      <w:pPr>
        <w:ind w:left="1479" w:hanging="912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8" w15:restartNumberingAfterBreak="0">
    <w:nsid w:val="5A2751C7"/>
    <w:multiLevelType w:val="hybridMultilevel"/>
    <w:tmpl w:val="3048AE5C"/>
    <w:lvl w:ilvl="0" w:tplc="01DCB43E">
      <w:start w:val="1"/>
      <w:numFmt w:val="decimal"/>
      <w:lvlText w:val="%1."/>
      <w:lvlJc w:val="left"/>
      <w:pPr>
        <w:ind w:left="1371" w:hanging="804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 w15:restartNumberingAfterBreak="0">
    <w:nsid w:val="5D5722C6"/>
    <w:multiLevelType w:val="hybridMultilevel"/>
    <w:tmpl w:val="70FCF354"/>
    <w:lvl w:ilvl="0" w:tplc="A3381DE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0" w15:restartNumberingAfterBreak="0">
    <w:nsid w:val="5EBD45DA"/>
    <w:multiLevelType w:val="hybridMultilevel"/>
    <w:tmpl w:val="D3A4F83E"/>
    <w:lvl w:ilvl="0" w:tplc="DF045DF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1" w15:restartNumberingAfterBreak="0">
    <w:nsid w:val="6021235C"/>
    <w:multiLevelType w:val="hybridMultilevel"/>
    <w:tmpl w:val="A0A67276"/>
    <w:lvl w:ilvl="0" w:tplc="C4A0CD66">
      <w:start w:val="14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2" w15:restartNumberingAfterBreak="0">
    <w:nsid w:val="60FD10B3"/>
    <w:multiLevelType w:val="hybridMultilevel"/>
    <w:tmpl w:val="66424E4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6324D7C"/>
    <w:multiLevelType w:val="hybridMultilevel"/>
    <w:tmpl w:val="169CAE54"/>
    <w:lvl w:ilvl="0" w:tplc="2552279C">
      <w:start w:val="1"/>
      <w:numFmt w:val="decimal"/>
      <w:lvlText w:val="%1."/>
      <w:lvlJc w:val="left"/>
      <w:pPr>
        <w:ind w:left="2066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4" w15:restartNumberingAfterBreak="0">
    <w:nsid w:val="6A4E086C"/>
    <w:multiLevelType w:val="hybridMultilevel"/>
    <w:tmpl w:val="EF067CF0"/>
    <w:lvl w:ilvl="0" w:tplc="936E6F7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5" w15:restartNumberingAfterBreak="0">
    <w:nsid w:val="70165506"/>
    <w:multiLevelType w:val="hybridMultilevel"/>
    <w:tmpl w:val="6512F9C0"/>
    <w:lvl w:ilvl="0" w:tplc="A6EC3ACA">
      <w:start w:val="20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6" w15:restartNumberingAfterBreak="0">
    <w:nsid w:val="7C7D16F2"/>
    <w:multiLevelType w:val="hybridMultilevel"/>
    <w:tmpl w:val="4D20264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CF060D9"/>
    <w:multiLevelType w:val="hybridMultilevel"/>
    <w:tmpl w:val="2A3A4BDE"/>
    <w:lvl w:ilvl="0" w:tplc="10C8091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8" w15:restartNumberingAfterBreak="0">
    <w:nsid w:val="7ED63245"/>
    <w:multiLevelType w:val="hybridMultilevel"/>
    <w:tmpl w:val="D542EA6C"/>
    <w:lvl w:ilvl="0" w:tplc="E7FAECCC">
      <w:start w:val="1"/>
      <w:numFmt w:val="decimal"/>
      <w:lvlText w:val="%1."/>
      <w:lvlJc w:val="left"/>
      <w:pPr>
        <w:ind w:left="1116" w:hanging="69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46"/>
  </w:num>
  <w:num w:numId="2">
    <w:abstractNumId w:val="27"/>
  </w:num>
  <w:num w:numId="3">
    <w:abstractNumId w:val="1"/>
  </w:num>
  <w:num w:numId="4">
    <w:abstractNumId w:val="23"/>
  </w:num>
  <w:num w:numId="5">
    <w:abstractNumId w:val="17"/>
  </w:num>
  <w:num w:numId="6">
    <w:abstractNumId w:val="12"/>
  </w:num>
  <w:num w:numId="7">
    <w:abstractNumId w:val="13"/>
  </w:num>
  <w:num w:numId="8">
    <w:abstractNumId w:val="16"/>
  </w:num>
  <w:num w:numId="9">
    <w:abstractNumId w:val="42"/>
  </w:num>
  <w:num w:numId="10">
    <w:abstractNumId w:val="25"/>
  </w:num>
  <w:num w:numId="11">
    <w:abstractNumId w:val="29"/>
  </w:num>
  <w:num w:numId="12">
    <w:abstractNumId w:val="18"/>
  </w:num>
  <w:num w:numId="13">
    <w:abstractNumId w:val="15"/>
  </w:num>
  <w:num w:numId="14">
    <w:abstractNumId w:val="11"/>
  </w:num>
  <w:num w:numId="15">
    <w:abstractNumId w:val="20"/>
  </w:num>
  <w:num w:numId="16">
    <w:abstractNumId w:val="28"/>
  </w:num>
  <w:num w:numId="17">
    <w:abstractNumId w:val="26"/>
  </w:num>
  <w:num w:numId="18">
    <w:abstractNumId w:val="43"/>
  </w:num>
  <w:num w:numId="19">
    <w:abstractNumId w:val="32"/>
  </w:num>
  <w:num w:numId="20">
    <w:abstractNumId w:val="22"/>
  </w:num>
  <w:num w:numId="21">
    <w:abstractNumId w:val="33"/>
  </w:num>
  <w:num w:numId="22">
    <w:abstractNumId w:val="39"/>
  </w:num>
  <w:num w:numId="23">
    <w:abstractNumId w:val="0"/>
  </w:num>
  <w:num w:numId="24">
    <w:abstractNumId w:val="14"/>
  </w:num>
  <w:num w:numId="25">
    <w:abstractNumId w:val="2"/>
  </w:num>
  <w:num w:numId="26">
    <w:abstractNumId w:val="3"/>
  </w:num>
  <w:num w:numId="27">
    <w:abstractNumId w:val="4"/>
  </w:num>
  <w:num w:numId="28">
    <w:abstractNumId w:val="10"/>
  </w:num>
  <w:num w:numId="29">
    <w:abstractNumId w:val="5"/>
  </w:num>
  <w:num w:numId="30">
    <w:abstractNumId w:val="24"/>
  </w:num>
  <w:num w:numId="31">
    <w:abstractNumId w:val="30"/>
  </w:num>
  <w:num w:numId="32">
    <w:abstractNumId w:val="31"/>
  </w:num>
  <w:num w:numId="33">
    <w:abstractNumId w:val="34"/>
  </w:num>
  <w:num w:numId="34">
    <w:abstractNumId w:val="40"/>
  </w:num>
  <w:num w:numId="35">
    <w:abstractNumId w:val="37"/>
  </w:num>
  <w:num w:numId="36">
    <w:abstractNumId w:val="47"/>
  </w:num>
  <w:num w:numId="37">
    <w:abstractNumId w:val="36"/>
  </w:num>
  <w:num w:numId="38">
    <w:abstractNumId w:val="38"/>
  </w:num>
  <w:num w:numId="39">
    <w:abstractNumId w:val="35"/>
  </w:num>
  <w:num w:numId="40">
    <w:abstractNumId w:val="41"/>
  </w:num>
  <w:num w:numId="41">
    <w:abstractNumId w:val="44"/>
  </w:num>
  <w:num w:numId="42">
    <w:abstractNumId w:val="45"/>
  </w:num>
  <w:num w:numId="43">
    <w:abstractNumId w:val="48"/>
  </w:num>
  <w:num w:numId="44">
    <w:abstractNumId w:val="21"/>
  </w:num>
  <w:num w:numId="45">
    <w:abstractNumId w:val="6"/>
  </w:num>
  <w:num w:numId="46">
    <w:abstractNumId w:val="7"/>
  </w:num>
  <w:num w:numId="47">
    <w:abstractNumId w:val="8"/>
  </w:num>
  <w:num w:numId="48">
    <w:abstractNumId w:val="9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8EC"/>
    <w:rsid w:val="00012873"/>
    <w:rsid w:val="00025AAB"/>
    <w:rsid w:val="00033958"/>
    <w:rsid w:val="00034168"/>
    <w:rsid w:val="00040022"/>
    <w:rsid w:val="0004007F"/>
    <w:rsid w:val="00054802"/>
    <w:rsid w:val="00054FB6"/>
    <w:rsid w:val="00074CDE"/>
    <w:rsid w:val="00082A4A"/>
    <w:rsid w:val="00092C4F"/>
    <w:rsid w:val="00096FE3"/>
    <w:rsid w:val="000B1666"/>
    <w:rsid w:val="000B2E40"/>
    <w:rsid w:val="000B375C"/>
    <w:rsid w:val="000B4FEC"/>
    <w:rsid w:val="000C3528"/>
    <w:rsid w:val="000C7074"/>
    <w:rsid w:val="000D1018"/>
    <w:rsid w:val="000D1C93"/>
    <w:rsid w:val="0010369B"/>
    <w:rsid w:val="001039C4"/>
    <w:rsid w:val="00110C99"/>
    <w:rsid w:val="00120DC6"/>
    <w:rsid w:val="00125EDB"/>
    <w:rsid w:val="00126F9A"/>
    <w:rsid w:val="00127ED1"/>
    <w:rsid w:val="00135087"/>
    <w:rsid w:val="00147C2F"/>
    <w:rsid w:val="0017267D"/>
    <w:rsid w:val="00177A98"/>
    <w:rsid w:val="0018000D"/>
    <w:rsid w:val="001A1924"/>
    <w:rsid w:val="001B37AE"/>
    <w:rsid w:val="001C2EC3"/>
    <w:rsid w:val="001C324B"/>
    <w:rsid w:val="001D0634"/>
    <w:rsid w:val="001E3B81"/>
    <w:rsid w:val="001E638F"/>
    <w:rsid w:val="001E7272"/>
    <w:rsid w:val="001F67C3"/>
    <w:rsid w:val="002002B0"/>
    <w:rsid w:val="002005BB"/>
    <w:rsid w:val="00206F14"/>
    <w:rsid w:val="002111EF"/>
    <w:rsid w:val="00251F26"/>
    <w:rsid w:val="002554FA"/>
    <w:rsid w:val="00275F47"/>
    <w:rsid w:val="002A0A50"/>
    <w:rsid w:val="002B68B5"/>
    <w:rsid w:val="002C1D5A"/>
    <w:rsid w:val="002D2D76"/>
    <w:rsid w:val="002D379B"/>
    <w:rsid w:val="002D673A"/>
    <w:rsid w:val="002D76E4"/>
    <w:rsid w:val="002F54A1"/>
    <w:rsid w:val="00306D1F"/>
    <w:rsid w:val="00310B84"/>
    <w:rsid w:val="00315A9F"/>
    <w:rsid w:val="00317523"/>
    <w:rsid w:val="00321DC3"/>
    <w:rsid w:val="00323B56"/>
    <w:rsid w:val="00325450"/>
    <w:rsid w:val="003271E3"/>
    <w:rsid w:val="0033289F"/>
    <w:rsid w:val="00333813"/>
    <w:rsid w:val="00343F3D"/>
    <w:rsid w:val="00350736"/>
    <w:rsid w:val="00362BE7"/>
    <w:rsid w:val="00374394"/>
    <w:rsid w:val="0038077E"/>
    <w:rsid w:val="00391A53"/>
    <w:rsid w:val="003968EC"/>
    <w:rsid w:val="003A2730"/>
    <w:rsid w:val="003B19F4"/>
    <w:rsid w:val="003D0CCC"/>
    <w:rsid w:val="003D48EA"/>
    <w:rsid w:val="003E01D7"/>
    <w:rsid w:val="003F02BF"/>
    <w:rsid w:val="00412DED"/>
    <w:rsid w:val="00422B60"/>
    <w:rsid w:val="0043081C"/>
    <w:rsid w:val="00430EF2"/>
    <w:rsid w:val="004420A1"/>
    <w:rsid w:val="00442750"/>
    <w:rsid w:val="00443A28"/>
    <w:rsid w:val="00463DF3"/>
    <w:rsid w:val="00465B57"/>
    <w:rsid w:val="00472986"/>
    <w:rsid w:val="0047611C"/>
    <w:rsid w:val="00484936"/>
    <w:rsid w:val="004A61D9"/>
    <w:rsid w:val="004B3827"/>
    <w:rsid w:val="004C092C"/>
    <w:rsid w:val="004C199E"/>
    <w:rsid w:val="005002E5"/>
    <w:rsid w:val="00520234"/>
    <w:rsid w:val="005222BA"/>
    <w:rsid w:val="0053261A"/>
    <w:rsid w:val="00535E1C"/>
    <w:rsid w:val="00537D73"/>
    <w:rsid w:val="00540E27"/>
    <w:rsid w:val="00544DA8"/>
    <w:rsid w:val="00547709"/>
    <w:rsid w:val="0056357D"/>
    <w:rsid w:val="00563F48"/>
    <w:rsid w:val="00564547"/>
    <w:rsid w:val="00564FA9"/>
    <w:rsid w:val="005A56A3"/>
    <w:rsid w:val="005A6ECF"/>
    <w:rsid w:val="005B12E0"/>
    <w:rsid w:val="005B296C"/>
    <w:rsid w:val="005B6D34"/>
    <w:rsid w:val="005C1B34"/>
    <w:rsid w:val="005C6C11"/>
    <w:rsid w:val="005C6F2A"/>
    <w:rsid w:val="005D0DB1"/>
    <w:rsid w:val="005D52F1"/>
    <w:rsid w:val="005D593D"/>
    <w:rsid w:val="005E1CC6"/>
    <w:rsid w:val="005F6548"/>
    <w:rsid w:val="005F6AEB"/>
    <w:rsid w:val="005F6F10"/>
    <w:rsid w:val="0062163A"/>
    <w:rsid w:val="006225F2"/>
    <w:rsid w:val="006322AF"/>
    <w:rsid w:val="00632A39"/>
    <w:rsid w:val="00640824"/>
    <w:rsid w:val="00643022"/>
    <w:rsid w:val="0064318A"/>
    <w:rsid w:val="006449B8"/>
    <w:rsid w:val="006534C7"/>
    <w:rsid w:val="006562D4"/>
    <w:rsid w:val="00661F97"/>
    <w:rsid w:val="00666E3C"/>
    <w:rsid w:val="006848A1"/>
    <w:rsid w:val="00684DF0"/>
    <w:rsid w:val="0069519E"/>
    <w:rsid w:val="006A3099"/>
    <w:rsid w:val="006A5221"/>
    <w:rsid w:val="006B5FAF"/>
    <w:rsid w:val="006D3F13"/>
    <w:rsid w:val="006D78B9"/>
    <w:rsid w:val="006E3980"/>
    <w:rsid w:val="006F2398"/>
    <w:rsid w:val="006F2540"/>
    <w:rsid w:val="00702831"/>
    <w:rsid w:val="00702DB2"/>
    <w:rsid w:val="00711E96"/>
    <w:rsid w:val="00735ACE"/>
    <w:rsid w:val="0075197B"/>
    <w:rsid w:val="00751E26"/>
    <w:rsid w:val="00756B6F"/>
    <w:rsid w:val="00757083"/>
    <w:rsid w:val="00767302"/>
    <w:rsid w:val="00780BAC"/>
    <w:rsid w:val="0078277F"/>
    <w:rsid w:val="00782A67"/>
    <w:rsid w:val="0079308E"/>
    <w:rsid w:val="007957F9"/>
    <w:rsid w:val="007B0CED"/>
    <w:rsid w:val="007B17F5"/>
    <w:rsid w:val="007B20D1"/>
    <w:rsid w:val="007D2356"/>
    <w:rsid w:val="007D6D2F"/>
    <w:rsid w:val="007E08DB"/>
    <w:rsid w:val="007E0F98"/>
    <w:rsid w:val="007F4226"/>
    <w:rsid w:val="0080716A"/>
    <w:rsid w:val="0081014C"/>
    <w:rsid w:val="0082191E"/>
    <w:rsid w:val="008330E5"/>
    <w:rsid w:val="00841CBD"/>
    <w:rsid w:val="00846473"/>
    <w:rsid w:val="0085700A"/>
    <w:rsid w:val="00874915"/>
    <w:rsid w:val="00874FC2"/>
    <w:rsid w:val="008769CF"/>
    <w:rsid w:val="00877833"/>
    <w:rsid w:val="00897EDB"/>
    <w:rsid w:val="008C28F8"/>
    <w:rsid w:val="008D0D03"/>
    <w:rsid w:val="008D3E8D"/>
    <w:rsid w:val="008E2938"/>
    <w:rsid w:val="008E6D69"/>
    <w:rsid w:val="008F6513"/>
    <w:rsid w:val="008F69C1"/>
    <w:rsid w:val="008F7C13"/>
    <w:rsid w:val="0090379B"/>
    <w:rsid w:val="00917FB4"/>
    <w:rsid w:val="009355E2"/>
    <w:rsid w:val="009502A4"/>
    <w:rsid w:val="00966E1C"/>
    <w:rsid w:val="00975BED"/>
    <w:rsid w:val="00976BA8"/>
    <w:rsid w:val="00977C8A"/>
    <w:rsid w:val="00981362"/>
    <w:rsid w:val="00995854"/>
    <w:rsid w:val="009A111A"/>
    <w:rsid w:val="009A474D"/>
    <w:rsid w:val="009B0E5B"/>
    <w:rsid w:val="009B343F"/>
    <w:rsid w:val="009B64C0"/>
    <w:rsid w:val="009C37E6"/>
    <w:rsid w:val="009C7CD0"/>
    <w:rsid w:val="009D692E"/>
    <w:rsid w:val="009F5BDC"/>
    <w:rsid w:val="009F730A"/>
    <w:rsid w:val="00A03097"/>
    <w:rsid w:val="00A31402"/>
    <w:rsid w:val="00A359CC"/>
    <w:rsid w:val="00A37B78"/>
    <w:rsid w:val="00A51B86"/>
    <w:rsid w:val="00A52964"/>
    <w:rsid w:val="00A571D5"/>
    <w:rsid w:val="00A63B66"/>
    <w:rsid w:val="00A76E97"/>
    <w:rsid w:val="00A84788"/>
    <w:rsid w:val="00AB09D1"/>
    <w:rsid w:val="00AB1BBE"/>
    <w:rsid w:val="00AB2DA4"/>
    <w:rsid w:val="00AB3D13"/>
    <w:rsid w:val="00AB55E9"/>
    <w:rsid w:val="00AD290D"/>
    <w:rsid w:val="00AE32A4"/>
    <w:rsid w:val="00AE37D6"/>
    <w:rsid w:val="00AE393C"/>
    <w:rsid w:val="00AF4BC6"/>
    <w:rsid w:val="00B02241"/>
    <w:rsid w:val="00B202A8"/>
    <w:rsid w:val="00B25A94"/>
    <w:rsid w:val="00B36BF9"/>
    <w:rsid w:val="00B63A09"/>
    <w:rsid w:val="00B86213"/>
    <w:rsid w:val="00B9385E"/>
    <w:rsid w:val="00B95A99"/>
    <w:rsid w:val="00BA5BA2"/>
    <w:rsid w:val="00BA5F1E"/>
    <w:rsid w:val="00BB5BE1"/>
    <w:rsid w:val="00BC030C"/>
    <w:rsid w:val="00BC34A2"/>
    <w:rsid w:val="00BC3B08"/>
    <w:rsid w:val="00BD3CB5"/>
    <w:rsid w:val="00BD5724"/>
    <w:rsid w:val="00BE2634"/>
    <w:rsid w:val="00BE57DB"/>
    <w:rsid w:val="00BF4F2E"/>
    <w:rsid w:val="00C10FAF"/>
    <w:rsid w:val="00C12C7D"/>
    <w:rsid w:val="00C168B1"/>
    <w:rsid w:val="00C239E3"/>
    <w:rsid w:val="00C364B3"/>
    <w:rsid w:val="00C47B25"/>
    <w:rsid w:val="00C52637"/>
    <w:rsid w:val="00C5623C"/>
    <w:rsid w:val="00C6085D"/>
    <w:rsid w:val="00C74856"/>
    <w:rsid w:val="00C827D5"/>
    <w:rsid w:val="00C83D9D"/>
    <w:rsid w:val="00CA036B"/>
    <w:rsid w:val="00CA17A1"/>
    <w:rsid w:val="00CB0C0F"/>
    <w:rsid w:val="00CD2CC8"/>
    <w:rsid w:val="00D01DD7"/>
    <w:rsid w:val="00D15904"/>
    <w:rsid w:val="00D50B16"/>
    <w:rsid w:val="00D5783E"/>
    <w:rsid w:val="00D60345"/>
    <w:rsid w:val="00D64A59"/>
    <w:rsid w:val="00D758EF"/>
    <w:rsid w:val="00D77503"/>
    <w:rsid w:val="00D812DC"/>
    <w:rsid w:val="00D815A5"/>
    <w:rsid w:val="00D85DA7"/>
    <w:rsid w:val="00D86E53"/>
    <w:rsid w:val="00DA34AC"/>
    <w:rsid w:val="00DA3F08"/>
    <w:rsid w:val="00DB55F7"/>
    <w:rsid w:val="00DC03F3"/>
    <w:rsid w:val="00DC0970"/>
    <w:rsid w:val="00DC15F5"/>
    <w:rsid w:val="00DC21ED"/>
    <w:rsid w:val="00DC2F4E"/>
    <w:rsid w:val="00DC7D4B"/>
    <w:rsid w:val="00DE25B1"/>
    <w:rsid w:val="00DE7254"/>
    <w:rsid w:val="00DF3FA3"/>
    <w:rsid w:val="00E034F5"/>
    <w:rsid w:val="00E50A67"/>
    <w:rsid w:val="00E553D0"/>
    <w:rsid w:val="00E66753"/>
    <w:rsid w:val="00E67040"/>
    <w:rsid w:val="00E75444"/>
    <w:rsid w:val="00E77D46"/>
    <w:rsid w:val="00E82C02"/>
    <w:rsid w:val="00E83EAF"/>
    <w:rsid w:val="00E92A51"/>
    <w:rsid w:val="00EA21D0"/>
    <w:rsid w:val="00EA50BF"/>
    <w:rsid w:val="00EA6913"/>
    <w:rsid w:val="00EC20C7"/>
    <w:rsid w:val="00EC6229"/>
    <w:rsid w:val="00ED0EB6"/>
    <w:rsid w:val="00ED6A6A"/>
    <w:rsid w:val="00EE1156"/>
    <w:rsid w:val="00EF2209"/>
    <w:rsid w:val="00EF4CEE"/>
    <w:rsid w:val="00EF615A"/>
    <w:rsid w:val="00F10220"/>
    <w:rsid w:val="00F148E7"/>
    <w:rsid w:val="00F166EA"/>
    <w:rsid w:val="00F24A58"/>
    <w:rsid w:val="00F26A56"/>
    <w:rsid w:val="00F349A7"/>
    <w:rsid w:val="00F531C0"/>
    <w:rsid w:val="00F60BBF"/>
    <w:rsid w:val="00F637EA"/>
    <w:rsid w:val="00F644FB"/>
    <w:rsid w:val="00F94D6B"/>
    <w:rsid w:val="00FC163F"/>
    <w:rsid w:val="00FD59CD"/>
    <w:rsid w:val="00FD69E9"/>
    <w:rsid w:val="00FE150F"/>
    <w:rsid w:val="00FF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5D5200A-60F4-4088-9338-FC363569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8E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3968EC"/>
    <w:pPr>
      <w:keepNext/>
      <w:keepLines/>
      <w:suppressAutoHyphens w:val="0"/>
      <w:spacing w:before="480" w:line="259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644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968EC"/>
    <w:rPr>
      <w:rFonts w:ascii="Cambria" w:hAnsi="Cambria" w:cs="Times New Roman"/>
      <w:b/>
      <w:bCs/>
      <w:color w:val="365F91"/>
      <w:sz w:val="28"/>
      <w:szCs w:val="28"/>
      <w:lang w:val="ru-RU"/>
    </w:rPr>
  </w:style>
  <w:style w:type="paragraph" w:styleId="a3">
    <w:name w:val="annotation text"/>
    <w:basedOn w:val="a"/>
    <w:link w:val="a4"/>
    <w:uiPriority w:val="99"/>
    <w:rsid w:val="003968EC"/>
    <w:rPr>
      <w:sz w:val="20"/>
      <w:szCs w:val="20"/>
    </w:rPr>
  </w:style>
  <w:style w:type="character" w:customStyle="1" w:styleId="a4">
    <w:name w:val="Текст примітки Знак"/>
    <w:link w:val="a3"/>
    <w:uiPriority w:val="99"/>
    <w:locked/>
    <w:rsid w:val="003968EC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a5">
    <w:name w:val="Нормальний текст"/>
    <w:basedOn w:val="a"/>
    <w:uiPriority w:val="99"/>
    <w:rsid w:val="003968EC"/>
    <w:pPr>
      <w:suppressAutoHyphens w:val="0"/>
      <w:spacing w:before="120"/>
      <w:ind w:firstLine="567"/>
      <w:jc w:val="both"/>
    </w:pPr>
    <w:rPr>
      <w:rFonts w:ascii="Antiqua" w:hAnsi="Antiqua"/>
      <w:sz w:val="26"/>
      <w:szCs w:val="20"/>
      <w:lang w:eastAsia="ru-RU"/>
    </w:rPr>
  </w:style>
  <w:style w:type="paragraph" w:styleId="a6">
    <w:name w:val="List Paragraph"/>
    <w:basedOn w:val="a"/>
    <w:uiPriority w:val="99"/>
    <w:qFormat/>
    <w:rsid w:val="003968EC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ru-RU" w:eastAsia="en-US"/>
    </w:rPr>
  </w:style>
  <w:style w:type="paragraph" w:styleId="a7">
    <w:name w:val="No Spacing"/>
    <w:uiPriority w:val="99"/>
    <w:qFormat/>
    <w:rsid w:val="003968EC"/>
    <w:rPr>
      <w:rFonts w:ascii="Cambria" w:eastAsia="MS Mincho" w:hAnsi="Cambria"/>
      <w:sz w:val="24"/>
      <w:szCs w:val="24"/>
      <w:lang w:eastAsia="ru-RU"/>
    </w:rPr>
  </w:style>
  <w:style w:type="character" w:customStyle="1" w:styleId="rvts9">
    <w:name w:val="rvts9"/>
    <w:uiPriority w:val="99"/>
    <w:rsid w:val="003968EC"/>
    <w:rPr>
      <w:rFonts w:cs="Times New Roman"/>
    </w:rPr>
  </w:style>
  <w:style w:type="paragraph" w:customStyle="1" w:styleId="a8">
    <w:name w:val="статья"/>
    <w:basedOn w:val="a"/>
    <w:next w:val="a"/>
    <w:uiPriority w:val="99"/>
    <w:rsid w:val="003968EC"/>
    <w:pPr>
      <w:suppressAutoHyphens w:val="0"/>
      <w:autoSpaceDE w:val="0"/>
      <w:autoSpaceDN w:val="0"/>
      <w:adjustRightInd w:val="0"/>
      <w:spacing w:before="227" w:after="113"/>
      <w:jc w:val="center"/>
    </w:pPr>
    <w:rPr>
      <w:rFonts w:ascii="SchoolBook" w:hAnsi="SchoolBook"/>
      <w:b/>
      <w:bCs/>
      <w:sz w:val="20"/>
      <w:szCs w:val="20"/>
      <w:lang w:val="ru-RU" w:eastAsia="ru-RU"/>
    </w:rPr>
  </w:style>
  <w:style w:type="paragraph" w:customStyle="1" w:styleId="a9">
    <w:name w:val="текст"/>
    <w:uiPriority w:val="99"/>
    <w:rsid w:val="003968EC"/>
    <w:pPr>
      <w:autoSpaceDE w:val="0"/>
      <w:autoSpaceDN w:val="0"/>
      <w:adjustRightInd w:val="0"/>
      <w:ind w:firstLine="283"/>
      <w:jc w:val="both"/>
    </w:pPr>
    <w:rPr>
      <w:rFonts w:ascii="SchoolBook" w:eastAsia="Times New Roman" w:hAnsi="SchoolBook"/>
      <w:color w:val="000000"/>
      <w:lang w:val="ru-RU" w:eastAsia="ru-RU"/>
    </w:rPr>
  </w:style>
  <w:style w:type="paragraph" w:customStyle="1" w:styleId="aa">
    <w:name w:val="Знак Знак Знак Знак Знак Знак Знак"/>
    <w:basedOn w:val="a"/>
    <w:uiPriority w:val="99"/>
    <w:rsid w:val="003968E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Hyperlink"/>
    <w:uiPriority w:val="99"/>
    <w:rsid w:val="003968EC"/>
    <w:rPr>
      <w:rFonts w:cs="Times New Roman"/>
      <w:color w:val="0000FF"/>
      <w:u w:val="single"/>
    </w:rPr>
  </w:style>
  <w:style w:type="character" w:customStyle="1" w:styleId="rvts23">
    <w:name w:val="rvts23"/>
    <w:uiPriority w:val="99"/>
    <w:rsid w:val="003968EC"/>
    <w:rPr>
      <w:rFonts w:cs="Times New Roman"/>
    </w:rPr>
  </w:style>
  <w:style w:type="character" w:customStyle="1" w:styleId="EndnoteTextChar">
    <w:name w:val="Endnote Text Char"/>
    <w:uiPriority w:val="99"/>
    <w:semiHidden/>
    <w:locked/>
    <w:rsid w:val="003968EC"/>
    <w:rPr>
      <w:rFonts w:ascii="Calibri" w:hAnsi="Calibri"/>
      <w:sz w:val="20"/>
      <w:lang w:val="ru-RU"/>
    </w:rPr>
  </w:style>
  <w:style w:type="paragraph" w:styleId="ac">
    <w:name w:val="endnote text"/>
    <w:basedOn w:val="a"/>
    <w:link w:val="ad"/>
    <w:uiPriority w:val="99"/>
    <w:semiHidden/>
    <w:rsid w:val="003968EC"/>
    <w:pPr>
      <w:suppressAutoHyphens w:val="0"/>
    </w:pPr>
    <w:rPr>
      <w:rFonts w:ascii="Calibri" w:eastAsia="Calibri" w:hAnsi="Calibri"/>
      <w:sz w:val="20"/>
      <w:szCs w:val="20"/>
      <w:lang w:val="ru-RU" w:eastAsia="ru-RU"/>
    </w:rPr>
  </w:style>
  <w:style w:type="character" w:customStyle="1" w:styleId="ad">
    <w:name w:val="Текст кінцевої виноски Знак"/>
    <w:link w:val="ac"/>
    <w:uiPriority w:val="99"/>
    <w:semiHidden/>
    <w:locked/>
    <w:rsid w:val="00DA3F08"/>
    <w:rPr>
      <w:rFonts w:ascii="Times New Roman" w:hAnsi="Times New Roman" w:cs="Times New Roman"/>
      <w:sz w:val="20"/>
      <w:szCs w:val="20"/>
      <w:lang w:val="uk-UA" w:eastAsia="ar-SA" w:bidi="ar-SA"/>
    </w:rPr>
  </w:style>
  <w:style w:type="paragraph" w:styleId="ae">
    <w:name w:val="footnote text"/>
    <w:basedOn w:val="a"/>
    <w:link w:val="af"/>
    <w:uiPriority w:val="99"/>
    <w:rsid w:val="003968EC"/>
    <w:pPr>
      <w:suppressAutoHyphens w:val="0"/>
    </w:pPr>
    <w:rPr>
      <w:rFonts w:ascii="Calibri" w:eastAsia="Calibri" w:hAnsi="Calibri" w:cs="Calibri"/>
      <w:sz w:val="20"/>
      <w:szCs w:val="20"/>
      <w:lang w:val="ru-RU" w:eastAsia="en-US"/>
    </w:rPr>
  </w:style>
  <w:style w:type="character" w:customStyle="1" w:styleId="af">
    <w:name w:val="Текст виноски Знак"/>
    <w:link w:val="ae"/>
    <w:uiPriority w:val="99"/>
    <w:locked/>
    <w:rsid w:val="003968EC"/>
    <w:rPr>
      <w:rFonts w:ascii="Calibri" w:hAnsi="Calibri" w:cs="Calibri"/>
      <w:sz w:val="20"/>
      <w:szCs w:val="20"/>
      <w:lang w:val="ru-RU"/>
    </w:rPr>
  </w:style>
  <w:style w:type="character" w:styleId="af0">
    <w:name w:val="footnote reference"/>
    <w:uiPriority w:val="99"/>
    <w:semiHidden/>
    <w:rsid w:val="003968EC"/>
    <w:rPr>
      <w:rFonts w:cs="Times New Roman"/>
      <w:vertAlign w:val="superscript"/>
    </w:rPr>
  </w:style>
  <w:style w:type="paragraph" w:styleId="af1">
    <w:name w:val="Normal (Web)"/>
    <w:basedOn w:val="a"/>
    <w:rsid w:val="003968EC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uiPriority w:val="99"/>
    <w:rsid w:val="003968EC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2">
    <w:name w:val="header"/>
    <w:basedOn w:val="a"/>
    <w:link w:val="af3"/>
    <w:uiPriority w:val="99"/>
    <w:rsid w:val="003968EC"/>
    <w:pPr>
      <w:tabs>
        <w:tab w:val="center" w:pos="4819"/>
        <w:tab w:val="right" w:pos="9639"/>
      </w:tabs>
      <w:suppressAutoHyphens w:val="0"/>
    </w:pPr>
    <w:rPr>
      <w:rFonts w:ascii="Calibri" w:eastAsia="Calibri" w:hAnsi="Calibri" w:cs="Calibri"/>
      <w:sz w:val="22"/>
      <w:szCs w:val="22"/>
      <w:lang w:val="ru-RU" w:eastAsia="en-US"/>
    </w:rPr>
  </w:style>
  <w:style w:type="character" w:customStyle="1" w:styleId="af3">
    <w:name w:val="Верхній колонтитул Знак"/>
    <w:link w:val="af2"/>
    <w:uiPriority w:val="99"/>
    <w:locked/>
    <w:rsid w:val="003968EC"/>
    <w:rPr>
      <w:rFonts w:ascii="Calibri" w:hAnsi="Calibri" w:cs="Calibri"/>
      <w:lang w:val="ru-RU"/>
    </w:rPr>
  </w:style>
  <w:style w:type="paragraph" w:styleId="af4">
    <w:name w:val="footer"/>
    <w:basedOn w:val="a"/>
    <w:link w:val="af5"/>
    <w:uiPriority w:val="99"/>
    <w:rsid w:val="003968EC"/>
    <w:pPr>
      <w:tabs>
        <w:tab w:val="center" w:pos="4819"/>
        <w:tab w:val="right" w:pos="9639"/>
      </w:tabs>
      <w:suppressAutoHyphens w:val="0"/>
    </w:pPr>
    <w:rPr>
      <w:rFonts w:ascii="Calibri" w:eastAsia="Calibri" w:hAnsi="Calibri" w:cs="Calibri"/>
      <w:sz w:val="22"/>
      <w:szCs w:val="22"/>
      <w:lang w:val="ru-RU" w:eastAsia="en-US"/>
    </w:rPr>
  </w:style>
  <w:style w:type="character" w:customStyle="1" w:styleId="af5">
    <w:name w:val="Нижній колонтитул Знак"/>
    <w:link w:val="af4"/>
    <w:uiPriority w:val="99"/>
    <w:locked/>
    <w:rsid w:val="003968EC"/>
    <w:rPr>
      <w:rFonts w:ascii="Calibri" w:hAnsi="Calibri" w:cs="Calibri"/>
      <w:lang w:val="ru-RU"/>
    </w:rPr>
  </w:style>
  <w:style w:type="character" w:customStyle="1" w:styleId="rvts37">
    <w:name w:val="rvts37"/>
    <w:uiPriority w:val="99"/>
    <w:rsid w:val="003968EC"/>
    <w:rPr>
      <w:rFonts w:cs="Times New Roman"/>
    </w:rPr>
  </w:style>
  <w:style w:type="character" w:customStyle="1" w:styleId="rvts46">
    <w:name w:val="rvts46"/>
    <w:uiPriority w:val="99"/>
    <w:rsid w:val="003968EC"/>
    <w:rPr>
      <w:rFonts w:cs="Times New Roman"/>
    </w:rPr>
  </w:style>
  <w:style w:type="character" w:customStyle="1" w:styleId="rvts11">
    <w:name w:val="rvts11"/>
    <w:uiPriority w:val="99"/>
    <w:rsid w:val="003968EC"/>
    <w:rPr>
      <w:rFonts w:cs="Times New Roman"/>
    </w:rPr>
  </w:style>
  <w:style w:type="character" w:customStyle="1" w:styleId="rvts0">
    <w:name w:val="rvts0"/>
    <w:uiPriority w:val="99"/>
    <w:rsid w:val="003968EC"/>
    <w:rPr>
      <w:rFonts w:cs="Times New Roman"/>
    </w:rPr>
  </w:style>
  <w:style w:type="paragraph" w:styleId="HTML">
    <w:name w:val="HTML Preformatted"/>
    <w:basedOn w:val="a"/>
    <w:link w:val="HTML0"/>
    <w:uiPriority w:val="99"/>
    <w:rsid w:val="003968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3968EC"/>
    <w:rPr>
      <w:rFonts w:ascii="Courier New" w:hAnsi="Courier New" w:cs="Courier New"/>
      <w:sz w:val="20"/>
      <w:szCs w:val="20"/>
      <w:lang w:val="ru-RU" w:eastAsia="ru-RU"/>
    </w:rPr>
  </w:style>
  <w:style w:type="paragraph" w:styleId="af6">
    <w:name w:val="Balloon Text"/>
    <w:basedOn w:val="a"/>
    <w:link w:val="af7"/>
    <w:uiPriority w:val="99"/>
    <w:semiHidden/>
    <w:rsid w:val="003968EC"/>
    <w:pPr>
      <w:suppressAutoHyphens w:val="0"/>
    </w:pPr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af7">
    <w:name w:val="Текст у виносці Знак"/>
    <w:link w:val="af6"/>
    <w:uiPriority w:val="99"/>
    <w:semiHidden/>
    <w:locked/>
    <w:rsid w:val="003968EC"/>
    <w:rPr>
      <w:rFonts w:ascii="Tahoma" w:hAnsi="Tahoma" w:cs="Tahoma"/>
      <w:sz w:val="16"/>
      <w:szCs w:val="16"/>
      <w:lang w:val="ru-RU"/>
    </w:rPr>
  </w:style>
  <w:style w:type="character" w:styleId="af8">
    <w:name w:val="annotation reference"/>
    <w:uiPriority w:val="99"/>
    <w:semiHidden/>
    <w:rsid w:val="003968EC"/>
    <w:rPr>
      <w:rFonts w:cs="Times New Roman"/>
      <w:sz w:val="16"/>
      <w:szCs w:val="16"/>
    </w:rPr>
  </w:style>
  <w:style w:type="character" w:customStyle="1" w:styleId="CommentSubjectChar">
    <w:name w:val="Comment Subject Char"/>
    <w:uiPriority w:val="99"/>
    <w:semiHidden/>
    <w:locked/>
    <w:rsid w:val="003968EC"/>
    <w:rPr>
      <w:rFonts w:ascii="Calibri" w:hAnsi="Calibri"/>
      <w:b/>
      <w:sz w:val="20"/>
      <w:lang w:val="ru-RU" w:eastAsia="ar-SA" w:bidi="ar-SA"/>
    </w:rPr>
  </w:style>
  <w:style w:type="paragraph" w:styleId="af9">
    <w:name w:val="annotation subject"/>
    <w:basedOn w:val="a3"/>
    <w:next w:val="a3"/>
    <w:link w:val="afa"/>
    <w:uiPriority w:val="99"/>
    <w:semiHidden/>
    <w:rsid w:val="003968EC"/>
    <w:pPr>
      <w:suppressAutoHyphens w:val="0"/>
      <w:spacing w:after="160"/>
    </w:pPr>
    <w:rPr>
      <w:rFonts w:ascii="Calibri" w:eastAsia="Calibri" w:hAnsi="Calibri" w:cs="Calibri"/>
      <w:b/>
      <w:bCs/>
      <w:lang w:val="ru-RU"/>
    </w:rPr>
  </w:style>
  <w:style w:type="character" w:customStyle="1" w:styleId="afa">
    <w:name w:val="Тема примітки Знак"/>
    <w:link w:val="af9"/>
    <w:uiPriority w:val="99"/>
    <w:semiHidden/>
    <w:locked/>
    <w:rsid w:val="00DA3F08"/>
    <w:rPr>
      <w:rFonts w:ascii="Times New Roman" w:hAnsi="Times New Roman" w:cs="Times New Roman"/>
      <w:b/>
      <w:bCs/>
      <w:sz w:val="20"/>
      <w:szCs w:val="20"/>
      <w:lang w:val="uk-UA" w:eastAsia="ar-SA" w:bidi="ar-SA"/>
    </w:rPr>
  </w:style>
  <w:style w:type="paragraph" w:customStyle="1" w:styleId="StyleShap">
    <w:name w:val="StyleShap"/>
    <w:basedOn w:val="a"/>
    <w:uiPriority w:val="99"/>
    <w:rsid w:val="003968EC"/>
    <w:pPr>
      <w:suppressAutoHyphens w:val="0"/>
      <w:spacing w:line="180" w:lineRule="exact"/>
      <w:jc w:val="center"/>
    </w:pPr>
    <w:rPr>
      <w:sz w:val="16"/>
      <w:szCs w:val="16"/>
      <w:lang w:eastAsia="ru-RU"/>
    </w:rPr>
  </w:style>
  <w:style w:type="table" w:styleId="afb">
    <w:name w:val="Table Grid"/>
    <w:basedOn w:val="a1"/>
    <w:uiPriority w:val="99"/>
    <w:rsid w:val="00396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інтервалів1"/>
    <w:uiPriority w:val="99"/>
    <w:rsid w:val="003968EC"/>
    <w:pPr>
      <w:suppressAutoHyphens/>
      <w:spacing w:line="100" w:lineRule="atLeast"/>
    </w:pPr>
    <w:rPr>
      <w:rFonts w:eastAsia="DejaVu Sans" w:cs="font272"/>
      <w:kern w:val="1"/>
      <w:sz w:val="22"/>
      <w:szCs w:val="22"/>
      <w:lang w:eastAsia="ar-SA"/>
    </w:rPr>
  </w:style>
  <w:style w:type="paragraph" w:customStyle="1" w:styleId="Default">
    <w:name w:val="Default"/>
    <w:uiPriority w:val="99"/>
    <w:rsid w:val="003968E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character" w:styleId="afc">
    <w:name w:val="Strong"/>
    <w:uiPriority w:val="22"/>
    <w:qFormat/>
    <w:locked/>
    <w:rsid w:val="005C6C11"/>
    <w:rPr>
      <w:b/>
      <w:bCs/>
    </w:rPr>
  </w:style>
  <w:style w:type="character" w:styleId="afd">
    <w:name w:val="Emphasis"/>
    <w:uiPriority w:val="20"/>
    <w:qFormat/>
    <w:locked/>
    <w:rsid w:val="005C6C11"/>
    <w:rPr>
      <w:i/>
      <w:iCs/>
    </w:rPr>
  </w:style>
  <w:style w:type="paragraph" w:customStyle="1" w:styleId="PreformattedText">
    <w:name w:val="Preformatted Text"/>
    <w:basedOn w:val="a"/>
    <w:uiPriority w:val="99"/>
    <w:rsid w:val="006225F2"/>
    <w:pPr>
      <w:widowControl w:val="0"/>
    </w:pPr>
    <w:rPr>
      <w:rFonts w:ascii="DejaVu Sans Mono" w:eastAsia="DejaVu Sans Mono" w:hAnsi="DejaVu Sans Mono" w:cs="DejaVu Sans Mono"/>
      <w:kern w:val="1"/>
      <w:sz w:val="20"/>
      <w:szCs w:val="20"/>
      <w:lang w:eastAsia="hi-IN" w:bidi="hi-IN"/>
    </w:rPr>
  </w:style>
  <w:style w:type="paragraph" w:styleId="afe">
    <w:name w:val="Body Text"/>
    <w:basedOn w:val="a"/>
    <w:link w:val="aff"/>
    <w:rsid w:val="006225F2"/>
    <w:pPr>
      <w:spacing w:after="120" w:line="100" w:lineRule="atLeast"/>
    </w:pPr>
    <w:rPr>
      <w:kern w:val="1"/>
      <w:sz w:val="28"/>
    </w:rPr>
  </w:style>
  <w:style w:type="character" w:customStyle="1" w:styleId="aff">
    <w:name w:val="Основний текст Знак"/>
    <w:basedOn w:val="a0"/>
    <w:link w:val="afe"/>
    <w:rsid w:val="006225F2"/>
    <w:rPr>
      <w:rFonts w:ascii="Times New Roman" w:eastAsia="Times New Roman" w:hAnsi="Times New Roman"/>
      <w:kern w:val="1"/>
      <w:sz w:val="28"/>
      <w:szCs w:val="24"/>
      <w:lang w:eastAsia="ar-SA"/>
    </w:rPr>
  </w:style>
  <w:style w:type="paragraph" w:customStyle="1" w:styleId="2">
    <w:name w:val="Без інтервалів2"/>
    <w:rsid w:val="006225F2"/>
    <w:pPr>
      <w:suppressAutoHyphens/>
      <w:spacing w:line="100" w:lineRule="atLeast"/>
    </w:pPr>
    <w:rPr>
      <w:rFonts w:eastAsia="DejaVu Sans" w:cs="font413"/>
      <w:kern w:val="1"/>
      <w:sz w:val="22"/>
      <w:szCs w:val="22"/>
      <w:lang w:eastAsia="ar-SA"/>
    </w:rPr>
  </w:style>
  <w:style w:type="paragraph" w:styleId="aff0">
    <w:name w:val="Title"/>
    <w:basedOn w:val="a"/>
    <w:link w:val="aff1"/>
    <w:uiPriority w:val="10"/>
    <w:qFormat/>
    <w:locked/>
    <w:rsid w:val="00F644FB"/>
    <w:pPr>
      <w:suppressAutoHyphens w:val="0"/>
      <w:autoSpaceDE w:val="0"/>
      <w:autoSpaceDN w:val="0"/>
      <w:adjustRightInd w:val="0"/>
      <w:jc w:val="center"/>
    </w:pPr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customStyle="1" w:styleId="aff1">
    <w:name w:val="Назва Знак"/>
    <w:basedOn w:val="a0"/>
    <w:link w:val="aff0"/>
    <w:uiPriority w:val="10"/>
    <w:rsid w:val="00F644FB"/>
    <w:rPr>
      <w:rFonts w:ascii="Cambria" w:eastAsia="Times New Roman" w:hAnsi="Cambria"/>
      <w:b/>
      <w:bCs/>
      <w:kern w:val="28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F644F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19E87-BCB7-46BC-81B5-B097A8767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723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МЕТОДИЧНІ РЕКОМЕНДАЦІЇ</vt:lpstr>
    </vt:vector>
  </TitlesOfParts>
  <Company>SPecialiST RePack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МЕТОДИЧНІ РЕКОМЕНДАЦІЇ</dc:title>
  <dc:creator>Вера</dc:creator>
  <cp:lastModifiedBy>RePa</cp:lastModifiedBy>
  <cp:revision>7</cp:revision>
  <cp:lastPrinted>2019-07-02T14:10:00Z</cp:lastPrinted>
  <dcterms:created xsi:type="dcterms:W3CDTF">2022-01-17T16:55:00Z</dcterms:created>
  <dcterms:modified xsi:type="dcterms:W3CDTF">2022-02-04T17:34:00Z</dcterms:modified>
</cp:coreProperties>
</file>